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57F0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F57F0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AE4F" w14:textId="77777777" w:rsidR="00F57F0D" w:rsidRDefault="00F57F0D">
      <w:r>
        <w:separator/>
      </w:r>
    </w:p>
  </w:endnote>
  <w:endnote w:type="continuationSeparator" w:id="0">
    <w:p w14:paraId="1726099D" w14:textId="77777777" w:rsidR="00F57F0D" w:rsidRDefault="00F57F0D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ipercze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862A" w14:textId="77777777" w:rsidR="00F57F0D" w:rsidRDefault="00F57F0D">
      <w:r>
        <w:separator/>
      </w:r>
    </w:p>
  </w:footnote>
  <w:footnote w:type="continuationSeparator" w:id="0">
    <w:p w14:paraId="5676F9C0" w14:textId="77777777" w:rsidR="00F57F0D" w:rsidRDefault="00F5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5869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1D96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495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57F0D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380</Words>
  <Characters>2286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Edyta Chudzicka</cp:lastModifiedBy>
  <cp:revision>2</cp:revision>
  <cp:lastPrinted>2013-11-06T08:46:00Z</cp:lastPrinted>
  <dcterms:created xsi:type="dcterms:W3CDTF">2025-10-14T07:55:00Z</dcterms:created>
  <dcterms:modified xsi:type="dcterms:W3CDTF">2025-10-14T07:55:00Z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