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FA064C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FA064C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39F6" w14:textId="77777777" w:rsidR="00FA064C" w:rsidRDefault="00FA064C">
      <w:r>
        <w:separator/>
      </w:r>
    </w:p>
  </w:endnote>
  <w:endnote w:type="continuationSeparator" w:id="0">
    <w:p w14:paraId="0A264D9E" w14:textId="77777777" w:rsidR="00FA064C" w:rsidRDefault="00FA064C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DF608" w14:textId="77777777" w:rsidR="00FA064C" w:rsidRDefault="00FA064C">
      <w:r>
        <w:separator/>
      </w:r>
    </w:p>
  </w:footnote>
  <w:footnote w:type="continuationSeparator" w:id="0">
    <w:p w14:paraId="6F8F5151" w14:textId="77777777" w:rsidR="00FA064C" w:rsidRDefault="00FA0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1C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064C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</TotalTime>
  <Pages>3</Pages>
  <Words>449</Words>
  <Characters>2700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Edyta Chudzicka</cp:lastModifiedBy>
  <cp:revision>2</cp:revision>
  <cp:lastPrinted>2024-09-19T08:38:00Z</cp:lastPrinted>
  <dcterms:created xsi:type="dcterms:W3CDTF">2024-09-19T08:41:00Z</dcterms:created>
  <dcterms:modified xsi:type="dcterms:W3CDTF">2024-09-19T08:41:00Z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